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F1C" w:rsidRPr="00A6200B" w:rsidRDefault="00D37F1C" w:rsidP="007A7A0B">
      <w:pPr>
        <w:pStyle w:val="Title"/>
        <w:rPr>
          <w:rFonts w:ascii="Times New Roman" w:hAnsi="Times New Roman" w:cs="Times New Roman"/>
          <w:sz w:val="24"/>
          <w:szCs w:val="24"/>
          <w:lang w:val="hr-HR"/>
        </w:rPr>
      </w:pPr>
      <w:bookmarkStart w:id="0" w:name="_GoBack"/>
      <w:bookmarkEnd w:id="0"/>
      <w:r w:rsidRPr="00A6200B">
        <w:rPr>
          <w:rFonts w:ascii="Times New Roman" w:hAnsi="Times New Roman" w:cs="Times New Roman"/>
          <w:sz w:val="24"/>
          <w:szCs w:val="24"/>
          <w:lang w:val="hr-HR"/>
        </w:rPr>
        <w:t>Fakultet strojarstva i brodogradnje</w:t>
      </w:r>
    </w:p>
    <w:p w:rsidR="00D37F1C" w:rsidRPr="00A6200B" w:rsidRDefault="00D37F1C" w:rsidP="00D37F1C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A6200B">
        <w:rPr>
          <w:rFonts w:ascii="Times New Roman" w:hAnsi="Times New Roman" w:cs="Times New Roman"/>
          <w:sz w:val="24"/>
          <w:szCs w:val="24"/>
          <w:lang w:val="hr-HR"/>
        </w:rPr>
        <w:t>Zavod za industrijsko inženjerstvo</w:t>
      </w:r>
    </w:p>
    <w:p w:rsidR="00D37F1C" w:rsidRPr="00A6200B" w:rsidRDefault="00D37F1C" w:rsidP="00D37F1C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A6200B">
        <w:rPr>
          <w:rFonts w:ascii="Times New Roman" w:hAnsi="Times New Roman" w:cs="Times New Roman"/>
          <w:sz w:val="24"/>
          <w:szCs w:val="24"/>
          <w:lang w:val="hr-HR"/>
        </w:rPr>
        <w:t>Katedra za projektiranje proizvodnje</w:t>
      </w:r>
    </w:p>
    <w:p w:rsidR="007A7A0B" w:rsidRPr="00901919" w:rsidRDefault="007A7A0B" w:rsidP="00C83052">
      <w:pPr>
        <w:pStyle w:val="Title"/>
        <w:jc w:val="center"/>
        <w:rPr>
          <w:rFonts w:ascii="Times New Roman" w:hAnsi="Times New Roman" w:cs="Times New Roman"/>
          <w:sz w:val="24"/>
          <w:lang w:val="hr-HR"/>
        </w:rPr>
      </w:pPr>
    </w:p>
    <w:p w:rsidR="00D37F1C" w:rsidRPr="00901919" w:rsidRDefault="00D37F1C" w:rsidP="00D37F1C">
      <w:pPr>
        <w:rPr>
          <w:rFonts w:ascii="Times New Roman" w:hAnsi="Times New Roman" w:cs="Times New Roman"/>
          <w:lang w:val="hr-HR"/>
        </w:rPr>
      </w:pPr>
    </w:p>
    <w:p w:rsidR="00D37F1C" w:rsidRPr="00A6200B" w:rsidRDefault="00D37F1C" w:rsidP="009E28EC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6200B">
        <w:rPr>
          <w:rFonts w:ascii="Times New Roman" w:hAnsi="Times New Roman" w:cs="Times New Roman"/>
          <w:sz w:val="24"/>
          <w:szCs w:val="24"/>
          <w:lang w:val="hr-HR"/>
        </w:rPr>
        <w:t>Redovni i izvanredni rokovi pre</w:t>
      </w:r>
      <w:r w:rsidR="00901919" w:rsidRPr="00A6200B">
        <w:rPr>
          <w:rFonts w:ascii="Times New Roman" w:hAnsi="Times New Roman" w:cs="Times New Roman"/>
          <w:sz w:val="24"/>
          <w:szCs w:val="24"/>
          <w:lang w:val="hr-HR"/>
        </w:rPr>
        <w:t>d</w:t>
      </w:r>
      <w:r w:rsidRPr="00A6200B">
        <w:rPr>
          <w:rFonts w:ascii="Times New Roman" w:hAnsi="Times New Roman" w:cs="Times New Roman"/>
          <w:sz w:val="24"/>
          <w:szCs w:val="24"/>
          <w:lang w:val="hr-HR"/>
        </w:rPr>
        <w:t xml:space="preserve">diplomskih i diplomskih studija strojarstva i </w:t>
      </w:r>
      <w:r w:rsidR="00D16072" w:rsidRPr="00A6200B">
        <w:rPr>
          <w:rFonts w:ascii="Times New Roman" w:hAnsi="Times New Roman" w:cs="Times New Roman"/>
          <w:sz w:val="24"/>
          <w:szCs w:val="24"/>
          <w:lang w:val="hr-HR"/>
        </w:rPr>
        <w:t xml:space="preserve">zrakoplovstva FSB-a, za akademsku godinu </w:t>
      </w:r>
      <w:r w:rsidR="00D16072" w:rsidRPr="009E28EC">
        <w:rPr>
          <w:rFonts w:ascii="Times New Roman" w:hAnsi="Times New Roman" w:cs="Times New Roman"/>
          <w:b/>
          <w:sz w:val="24"/>
          <w:szCs w:val="24"/>
          <w:lang w:val="hr-HR"/>
        </w:rPr>
        <w:t>2018-2019</w:t>
      </w:r>
      <w:r w:rsidR="009E28EC">
        <w:rPr>
          <w:rFonts w:ascii="Times New Roman" w:hAnsi="Times New Roman" w:cs="Times New Roman"/>
          <w:b/>
          <w:sz w:val="24"/>
          <w:szCs w:val="24"/>
          <w:lang w:val="hr-HR"/>
        </w:rPr>
        <w:t>,</w:t>
      </w:r>
      <w:r w:rsidR="00D16072" w:rsidRPr="00A6200B">
        <w:rPr>
          <w:rFonts w:ascii="Times New Roman" w:hAnsi="Times New Roman" w:cs="Times New Roman"/>
          <w:sz w:val="24"/>
          <w:szCs w:val="24"/>
          <w:lang w:val="hr-HR"/>
        </w:rPr>
        <w:t xml:space="preserve"> iz grupe kolegija projektiranj</w:t>
      </w:r>
      <w:r w:rsidR="009E28EC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D16072" w:rsidRPr="00A6200B">
        <w:rPr>
          <w:rFonts w:ascii="Times New Roman" w:hAnsi="Times New Roman" w:cs="Times New Roman"/>
          <w:sz w:val="24"/>
          <w:szCs w:val="24"/>
          <w:lang w:val="hr-HR"/>
        </w:rPr>
        <w:t xml:space="preserve"> tehnoloških procesa:</w:t>
      </w:r>
    </w:p>
    <w:p w:rsidR="00D16072" w:rsidRPr="00A6200B" w:rsidRDefault="00D16072" w:rsidP="00D37F1C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D16072" w:rsidRPr="00A6200B" w:rsidRDefault="00D16072" w:rsidP="00D37F1C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D16072" w:rsidRPr="00A6200B" w:rsidRDefault="00D16072" w:rsidP="00D37F1C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A6200B">
        <w:rPr>
          <w:rFonts w:ascii="Times New Roman" w:hAnsi="Times New Roman" w:cs="Times New Roman"/>
          <w:sz w:val="24"/>
          <w:szCs w:val="24"/>
          <w:lang w:val="hr-HR"/>
        </w:rPr>
        <w:t>18886</w:t>
      </w:r>
      <w:r w:rsidR="00683FCD" w:rsidRPr="00A6200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A6200B">
        <w:rPr>
          <w:rFonts w:ascii="Times New Roman" w:hAnsi="Times New Roman" w:cs="Times New Roman"/>
          <w:sz w:val="24"/>
          <w:szCs w:val="24"/>
          <w:lang w:val="hr-HR"/>
        </w:rPr>
        <w:t>Industrijsko inženjerstvo Z</w:t>
      </w:r>
    </w:p>
    <w:p w:rsidR="00D16072" w:rsidRPr="00A6200B" w:rsidRDefault="00D16072" w:rsidP="00D37F1C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A6200B">
        <w:rPr>
          <w:rFonts w:ascii="Times New Roman" w:hAnsi="Times New Roman" w:cs="Times New Roman"/>
          <w:sz w:val="24"/>
          <w:szCs w:val="24"/>
          <w:lang w:val="hr-HR"/>
        </w:rPr>
        <w:t>159149</w:t>
      </w:r>
      <w:r w:rsidR="00683FCD" w:rsidRPr="00A6200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A6200B">
        <w:rPr>
          <w:rFonts w:ascii="Times New Roman" w:hAnsi="Times New Roman" w:cs="Times New Roman"/>
          <w:sz w:val="24"/>
          <w:szCs w:val="24"/>
          <w:lang w:val="hr-HR"/>
        </w:rPr>
        <w:t>Inteligentno projektiranje tehnoloških procesa</w:t>
      </w:r>
    </w:p>
    <w:p w:rsidR="00D16072" w:rsidRPr="00A6200B" w:rsidRDefault="00D16072" w:rsidP="00D37F1C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A6200B">
        <w:rPr>
          <w:rFonts w:ascii="Times New Roman" w:hAnsi="Times New Roman" w:cs="Times New Roman"/>
          <w:sz w:val="24"/>
          <w:szCs w:val="24"/>
          <w:lang w:val="hr-HR"/>
        </w:rPr>
        <w:t>171367</w:t>
      </w:r>
      <w:r w:rsidR="00683FCD" w:rsidRPr="00A6200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A6200B">
        <w:rPr>
          <w:rFonts w:ascii="Times New Roman" w:hAnsi="Times New Roman" w:cs="Times New Roman"/>
          <w:sz w:val="24"/>
          <w:szCs w:val="24"/>
          <w:lang w:val="hr-HR"/>
        </w:rPr>
        <w:t>Održiva proizvodnja</w:t>
      </w:r>
    </w:p>
    <w:p w:rsidR="00D16072" w:rsidRPr="00A6200B" w:rsidRDefault="00D16072" w:rsidP="00D37F1C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A6200B">
        <w:rPr>
          <w:rFonts w:ascii="Times New Roman" w:hAnsi="Times New Roman" w:cs="Times New Roman"/>
          <w:sz w:val="24"/>
          <w:szCs w:val="24"/>
          <w:lang w:val="hr-HR"/>
        </w:rPr>
        <w:t>18777</w:t>
      </w:r>
      <w:r w:rsidR="00683FCD" w:rsidRPr="00A6200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A6200B">
        <w:rPr>
          <w:rFonts w:ascii="Times New Roman" w:hAnsi="Times New Roman" w:cs="Times New Roman"/>
          <w:sz w:val="24"/>
          <w:szCs w:val="24"/>
          <w:lang w:val="hr-HR"/>
        </w:rPr>
        <w:t>Proizvodnja</w:t>
      </w:r>
      <w:r w:rsidR="00534E69">
        <w:rPr>
          <w:rFonts w:ascii="Times New Roman" w:hAnsi="Times New Roman" w:cs="Times New Roman"/>
          <w:sz w:val="24"/>
          <w:szCs w:val="24"/>
          <w:lang w:val="hr-HR"/>
        </w:rPr>
        <w:t>-</w:t>
      </w:r>
      <w:r w:rsidRPr="00A6200B">
        <w:rPr>
          <w:rFonts w:ascii="Times New Roman" w:hAnsi="Times New Roman" w:cs="Times New Roman"/>
          <w:sz w:val="24"/>
          <w:szCs w:val="24"/>
          <w:lang w:val="hr-HR"/>
        </w:rPr>
        <w:t>priprema i upravljanje PI</w:t>
      </w:r>
    </w:p>
    <w:p w:rsidR="00D16072" w:rsidRPr="00A6200B" w:rsidRDefault="00D16072" w:rsidP="00D37F1C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A6200B">
        <w:rPr>
          <w:rFonts w:ascii="Times New Roman" w:hAnsi="Times New Roman" w:cs="Times New Roman"/>
          <w:sz w:val="24"/>
          <w:szCs w:val="24"/>
          <w:lang w:val="hr-HR"/>
        </w:rPr>
        <w:t>39936</w:t>
      </w:r>
      <w:r w:rsidR="00683FCD" w:rsidRPr="00A6200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A6200B">
        <w:rPr>
          <w:rFonts w:ascii="Times New Roman" w:hAnsi="Times New Roman" w:cs="Times New Roman"/>
          <w:sz w:val="24"/>
          <w:szCs w:val="24"/>
          <w:lang w:val="hr-HR"/>
        </w:rPr>
        <w:t>Proizvodnja-priprema i upravljanje</w:t>
      </w:r>
    </w:p>
    <w:p w:rsidR="00D16072" w:rsidRPr="00A6200B" w:rsidRDefault="00D16072" w:rsidP="00D37F1C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A6200B">
        <w:rPr>
          <w:rFonts w:ascii="Times New Roman" w:hAnsi="Times New Roman" w:cs="Times New Roman"/>
          <w:sz w:val="24"/>
          <w:szCs w:val="24"/>
          <w:lang w:val="hr-HR"/>
        </w:rPr>
        <w:t>171401</w:t>
      </w:r>
      <w:r w:rsidR="00683FCD" w:rsidRPr="00A6200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A6200B">
        <w:rPr>
          <w:rFonts w:ascii="Times New Roman" w:hAnsi="Times New Roman" w:cs="Times New Roman"/>
          <w:sz w:val="24"/>
          <w:szCs w:val="24"/>
          <w:lang w:val="hr-HR"/>
        </w:rPr>
        <w:t>Projektiranje tehnoloških procesa</w:t>
      </w:r>
    </w:p>
    <w:p w:rsidR="00D16072" w:rsidRPr="00A6200B" w:rsidRDefault="00D16072" w:rsidP="00D37F1C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A6200B">
        <w:rPr>
          <w:rFonts w:ascii="Times New Roman" w:hAnsi="Times New Roman" w:cs="Times New Roman"/>
          <w:sz w:val="24"/>
          <w:szCs w:val="24"/>
          <w:lang w:val="hr-HR"/>
        </w:rPr>
        <w:t xml:space="preserve">24184 Studij rada i ergonomija </w:t>
      </w:r>
    </w:p>
    <w:p w:rsidR="00D16072" w:rsidRPr="00901919" w:rsidRDefault="00D16072" w:rsidP="00D37F1C">
      <w:pPr>
        <w:rPr>
          <w:rFonts w:ascii="Times New Roman" w:hAnsi="Times New Roman" w:cs="Times New Roman"/>
          <w:lang w:val="hr-HR"/>
        </w:rPr>
      </w:pPr>
    </w:p>
    <w:p w:rsidR="00D16072" w:rsidRPr="00901919" w:rsidRDefault="00D16072" w:rsidP="00D37F1C">
      <w:pPr>
        <w:rPr>
          <w:rFonts w:ascii="Times New Roman" w:hAnsi="Times New Roman" w:cs="Times New Roman"/>
          <w:lang w:val="hr-HR"/>
        </w:rPr>
      </w:pPr>
    </w:p>
    <w:p w:rsidR="00A9204E" w:rsidRPr="00901919" w:rsidRDefault="00C83052" w:rsidP="00C83052">
      <w:pPr>
        <w:pStyle w:val="Title"/>
        <w:jc w:val="center"/>
        <w:rPr>
          <w:rFonts w:ascii="Times New Roman" w:hAnsi="Times New Roman" w:cs="Times New Roman"/>
          <w:b/>
          <w:sz w:val="32"/>
          <w:lang w:val="hr-HR"/>
        </w:rPr>
      </w:pPr>
      <w:r w:rsidRPr="00901919">
        <w:rPr>
          <w:rFonts w:ascii="Times New Roman" w:hAnsi="Times New Roman" w:cs="Times New Roman"/>
          <w:b/>
          <w:sz w:val="32"/>
          <w:lang w:val="hr-HR"/>
        </w:rPr>
        <w:t>ISPITNI ROKOVI – 201</w:t>
      </w:r>
      <w:r w:rsidR="00901919" w:rsidRPr="00901919">
        <w:rPr>
          <w:rFonts w:ascii="Times New Roman" w:hAnsi="Times New Roman" w:cs="Times New Roman"/>
          <w:b/>
          <w:sz w:val="32"/>
          <w:lang w:val="hr-HR"/>
        </w:rPr>
        <w:t>8</w:t>
      </w:r>
      <w:r w:rsidRPr="00901919">
        <w:rPr>
          <w:rFonts w:ascii="Times New Roman" w:hAnsi="Times New Roman" w:cs="Times New Roman"/>
          <w:b/>
          <w:sz w:val="32"/>
          <w:lang w:val="hr-HR"/>
        </w:rPr>
        <w:t>./201</w:t>
      </w:r>
      <w:r w:rsidR="00901919" w:rsidRPr="00901919">
        <w:rPr>
          <w:rFonts w:ascii="Times New Roman" w:hAnsi="Times New Roman" w:cs="Times New Roman"/>
          <w:b/>
          <w:sz w:val="32"/>
          <w:lang w:val="hr-HR"/>
        </w:rPr>
        <w:t>9</w:t>
      </w:r>
      <w:r w:rsidRPr="00901919">
        <w:rPr>
          <w:rFonts w:ascii="Times New Roman" w:hAnsi="Times New Roman" w:cs="Times New Roman"/>
          <w:b/>
          <w:sz w:val="32"/>
          <w:lang w:val="hr-HR"/>
        </w:rPr>
        <w:t>.</w:t>
      </w:r>
    </w:p>
    <w:p w:rsidR="00DA73E8" w:rsidRDefault="00DA73E8" w:rsidP="00C83052">
      <w:pPr>
        <w:jc w:val="center"/>
        <w:rPr>
          <w:rFonts w:ascii="Times New Roman" w:hAnsi="Times New Roman" w:cs="Times New Roman"/>
          <w:lang w:val="hr-HR"/>
        </w:rPr>
      </w:pPr>
    </w:p>
    <w:p w:rsidR="009E28EC" w:rsidRPr="00901919" w:rsidRDefault="009E28EC" w:rsidP="00C83052">
      <w:pPr>
        <w:jc w:val="center"/>
        <w:rPr>
          <w:rFonts w:ascii="Times New Roman" w:hAnsi="Times New Roman" w:cs="Times New Roman"/>
          <w:lang w:val="hr-HR"/>
        </w:rPr>
      </w:pPr>
    </w:p>
    <w:p w:rsidR="00572070" w:rsidRPr="009E28EC" w:rsidRDefault="00901919" w:rsidP="00572070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hr-HR"/>
        </w:rPr>
      </w:pPr>
      <w:r w:rsidRPr="009E28EC">
        <w:rPr>
          <w:rFonts w:ascii="Times New Roman" w:hAnsi="Times New Roman" w:cs="Times New Roman"/>
          <w:b/>
          <w:sz w:val="28"/>
          <w:szCs w:val="28"/>
          <w:u w:val="single"/>
          <w:lang w:val="hr-HR"/>
        </w:rPr>
        <w:t>Redoviti zimski ispitni rok</w:t>
      </w:r>
    </w:p>
    <w:p w:rsidR="00572070" w:rsidRDefault="00572070" w:rsidP="00572070">
      <w:pPr>
        <w:ind w:firstLine="720"/>
        <w:jc w:val="center"/>
        <w:rPr>
          <w:rFonts w:ascii="Times New Roman" w:hAnsi="Times New Roman" w:cs="Times New Roman"/>
          <w:b/>
          <w:lang w:val="hr-HR"/>
        </w:rPr>
      </w:pPr>
      <w:r>
        <w:rPr>
          <w:rFonts w:ascii="Times New Roman" w:hAnsi="Times New Roman" w:cs="Times New Roman"/>
          <w:lang w:val="hr-HR"/>
        </w:rPr>
        <w:t>23</w:t>
      </w:r>
      <w:r w:rsidR="00DA73E8" w:rsidRPr="00901919">
        <w:rPr>
          <w:rFonts w:ascii="Times New Roman" w:hAnsi="Times New Roman" w:cs="Times New Roman"/>
          <w:lang w:val="hr-HR"/>
        </w:rPr>
        <w:t>.</w:t>
      </w:r>
      <w:r w:rsidR="00A6200B">
        <w:rPr>
          <w:rFonts w:ascii="Times New Roman" w:hAnsi="Times New Roman" w:cs="Times New Roman"/>
          <w:lang w:val="hr-HR"/>
        </w:rPr>
        <w:t>0</w:t>
      </w:r>
      <w:r w:rsidR="00DA73E8" w:rsidRPr="00901919">
        <w:rPr>
          <w:rFonts w:ascii="Times New Roman" w:hAnsi="Times New Roman" w:cs="Times New Roman"/>
          <w:lang w:val="hr-HR"/>
        </w:rPr>
        <w:t>1.201</w:t>
      </w:r>
      <w:r>
        <w:rPr>
          <w:rFonts w:ascii="Times New Roman" w:hAnsi="Times New Roman" w:cs="Times New Roman"/>
          <w:lang w:val="hr-HR"/>
        </w:rPr>
        <w:t>9</w:t>
      </w:r>
      <w:r w:rsidR="00DA73E8" w:rsidRPr="00901919">
        <w:rPr>
          <w:rFonts w:ascii="Times New Roman" w:hAnsi="Times New Roman" w:cs="Times New Roman"/>
          <w:lang w:val="hr-HR"/>
        </w:rPr>
        <w:t>.</w:t>
      </w:r>
      <w:r w:rsidR="00AF73DD">
        <w:rPr>
          <w:rFonts w:ascii="Times New Roman" w:hAnsi="Times New Roman" w:cs="Times New Roman"/>
          <w:lang w:val="hr-HR"/>
        </w:rPr>
        <w:t xml:space="preserve"> (srijeda)</w:t>
      </w:r>
      <w:r w:rsidR="00DA73E8" w:rsidRPr="00901919">
        <w:rPr>
          <w:rFonts w:ascii="Times New Roman" w:hAnsi="Times New Roman" w:cs="Times New Roman"/>
          <w:lang w:val="hr-HR"/>
        </w:rPr>
        <w:t xml:space="preserve"> </w:t>
      </w:r>
      <w:r w:rsidR="00A6200B">
        <w:rPr>
          <w:rFonts w:ascii="Times New Roman" w:hAnsi="Times New Roman" w:cs="Times New Roman"/>
          <w:lang w:val="hr-HR"/>
        </w:rPr>
        <w:tab/>
      </w:r>
      <w:r w:rsidR="00DA73E8" w:rsidRPr="00901919">
        <w:rPr>
          <w:rFonts w:ascii="Times New Roman" w:hAnsi="Times New Roman" w:cs="Times New Roman"/>
          <w:lang w:val="hr-HR"/>
        </w:rPr>
        <w:t>1</w:t>
      </w:r>
      <w:r>
        <w:rPr>
          <w:rFonts w:ascii="Times New Roman" w:hAnsi="Times New Roman" w:cs="Times New Roman"/>
          <w:lang w:val="hr-HR"/>
        </w:rPr>
        <w:t>0</w:t>
      </w:r>
      <w:r w:rsidR="00DA73E8" w:rsidRPr="00901919">
        <w:rPr>
          <w:rFonts w:ascii="Times New Roman" w:hAnsi="Times New Roman" w:cs="Times New Roman"/>
          <w:lang w:val="hr-HR"/>
        </w:rPr>
        <w:t>-1</w:t>
      </w:r>
      <w:r>
        <w:rPr>
          <w:rFonts w:ascii="Times New Roman" w:hAnsi="Times New Roman" w:cs="Times New Roman"/>
          <w:lang w:val="hr-HR"/>
        </w:rPr>
        <w:t>2</w:t>
      </w:r>
      <w:r w:rsidR="00DA73E8" w:rsidRPr="00901919">
        <w:rPr>
          <w:rFonts w:ascii="Times New Roman" w:hAnsi="Times New Roman" w:cs="Times New Roman"/>
          <w:lang w:val="hr-HR"/>
        </w:rPr>
        <w:t xml:space="preserve"> h </w:t>
      </w:r>
      <w:r w:rsidR="00A6200B">
        <w:rPr>
          <w:rFonts w:ascii="Times New Roman" w:hAnsi="Times New Roman" w:cs="Times New Roman"/>
          <w:lang w:val="hr-HR"/>
        </w:rPr>
        <w:tab/>
      </w:r>
      <w:r w:rsidR="00DA73E8" w:rsidRPr="00901919">
        <w:rPr>
          <w:rFonts w:ascii="Times New Roman" w:hAnsi="Times New Roman" w:cs="Times New Roman"/>
          <w:lang w:val="hr-HR"/>
        </w:rPr>
        <w:t>Pred 3</w:t>
      </w:r>
    </w:p>
    <w:p w:rsidR="00572070" w:rsidRDefault="00572070" w:rsidP="00572070">
      <w:pPr>
        <w:ind w:firstLine="720"/>
        <w:jc w:val="center"/>
        <w:rPr>
          <w:rFonts w:ascii="Times New Roman" w:hAnsi="Times New Roman" w:cs="Times New Roman"/>
          <w:b/>
          <w:lang w:val="hr-HR"/>
        </w:rPr>
      </w:pPr>
      <w:r>
        <w:rPr>
          <w:rFonts w:ascii="Times New Roman" w:hAnsi="Times New Roman" w:cs="Times New Roman"/>
          <w:lang w:val="hr-HR"/>
        </w:rPr>
        <w:t>06</w:t>
      </w:r>
      <w:r w:rsidR="00DA73E8" w:rsidRPr="00901919">
        <w:rPr>
          <w:rFonts w:ascii="Times New Roman" w:hAnsi="Times New Roman" w:cs="Times New Roman"/>
          <w:lang w:val="hr-HR"/>
        </w:rPr>
        <w:t>.</w:t>
      </w:r>
      <w:r w:rsidR="00A6200B">
        <w:rPr>
          <w:rFonts w:ascii="Times New Roman" w:hAnsi="Times New Roman" w:cs="Times New Roman"/>
          <w:lang w:val="hr-HR"/>
        </w:rPr>
        <w:t>0</w:t>
      </w:r>
      <w:r w:rsidR="00DA73E8" w:rsidRPr="00901919">
        <w:rPr>
          <w:rFonts w:ascii="Times New Roman" w:hAnsi="Times New Roman" w:cs="Times New Roman"/>
          <w:lang w:val="hr-HR"/>
        </w:rPr>
        <w:t>2.201</w:t>
      </w:r>
      <w:r w:rsidR="00534E69">
        <w:rPr>
          <w:rFonts w:ascii="Times New Roman" w:hAnsi="Times New Roman" w:cs="Times New Roman"/>
          <w:lang w:val="hr-HR"/>
        </w:rPr>
        <w:t>9</w:t>
      </w:r>
      <w:r w:rsidR="00DA73E8" w:rsidRPr="00901919">
        <w:rPr>
          <w:rFonts w:ascii="Times New Roman" w:hAnsi="Times New Roman" w:cs="Times New Roman"/>
          <w:lang w:val="hr-HR"/>
        </w:rPr>
        <w:t>.</w:t>
      </w:r>
      <w:r w:rsidR="00AF73DD" w:rsidRPr="00AF73DD">
        <w:rPr>
          <w:rFonts w:ascii="Times New Roman" w:hAnsi="Times New Roman" w:cs="Times New Roman"/>
          <w:lang w:val="hr-HR"/>
        </w:rPr>
        <w:t xml:space="preserve"> </w:t>
      </w:r>
      <w:r w:rsidR="00AF73DD">
        <w:rPr>
          <w:rFonts w:ascii="Times New Roman" w:hAnsi="Times New Roman" w:cs="Times New Roman"/>
          <w:lang w:val="hr-HR"/>
        </w:rPr>
        <w:t>(srijeda)</w:t>
      </w:r>
      <w:r w:rsidR="00AF73DD" w:rsidRPr="00901919">
        <w:rPr>
          <w:rFonts w:ascii="Times New Roman" w:hAnsi="Times New Roman" w:cs="Times New Roman"/>
          <w:lang w:val="hr-HR"/>
        </w:rPr>
        <w:t xml:space="preserve"> </w:t>
      </w:r>
      <w:r w:rsidR="00DA73E8" w:rsidRPr="00901919">
        <w:rPr>
          <w:rFonts w:ascii="Times New Roman" w:hAnsi="Times New Roman" w:cs="Times New Roman"/>
          <w:lang w:val="hr-HR"/>
        </w:rPr>
        <w:t xml:space="preserve"> </w:t>
      </w:r>
      <w:r w:rsidR="00A6200B">
        <w:rPr>
          <w:rFonts w:ascii="Times New Roman" w:hAnsi="Times New Roman" w:cs="Times New Roman"/>
          <w:lang w:val="hr-HR"/>
        </w:rPr>
        <w:tab/>
      </w:r>
      <w:r w:rsidR="00DA73E8" w:rsidRPr="00901919">
        <w:rPr>
          <w:rFonts w:ascii="Times New Roman" w:hAnsi="Times New Roman" w:cs="Times New Roman"/>
          <w:lang w:val="hr-HR"/>
        </w:rPr>
        <w:t xml:space="preserve">10-12 h </w:t>
      </w:r>
      <w:r w:rsidR="00A6200B">
        <w:rPr>
          <w:rFonts w:ascii="Times New Roman" w:hAnsi="Times New Roman" w:cs="Times New Roman"/>
          <w:lang w:val="hr-HR"/>
        </w:rPr>
        <w:tab/>
      </w:r>
      <w:r w:rsidR="00DA73E8" w:rsidRPr="00901919">
        <w:rPr>
          <w:rFonts w:ascii="Times New Roman" w:hAnsi="Times New Roman" w:cs="Times New Roman"/>
          <w:lang w:val="hr-HR"/>
        </w:rPr>
        <w:t>Pred 3</w:t>
      </w:r>
    </w:p>
    <w:p w:rsidR="00C83052" w:rsidRPr="00572070" w:rsidRDefault="00572070" w:rsidP="00572070">
      <w:pPr>
        <w:ind w:firstLine="720"/>
        <w:jc w:val="center"/>
        <w:rPr>
          <w:rFonts w:ascii="Times New Roman" w:hAnsi="Times New Roman" w:cs="Times New Roman"/>
          <w:b/>
          <w:lang w:val="hr-HR"/>
        </w:rPr>
      </w:pPr>
      <w:r>
        <w:rPr>
          <w:rFonts w:ascii="Times New Roman" w:hAnsi="Times New Roman" w:cs="Times New Roman"/>
          <w:lang w:val="hr-HR"/>
        </w:rPr>
        <w:t>20</w:t>
      </w:r>
      <w:r w:rsidR="00DA73E8" w:rsidRPr="00901919">
        <w:rPr>
          <w:rFonts w:ascii="Times New Roman" w:hAnsi="Times New Roman" w:cs="Times New Roman"/>
          <w:lang w:val="hr-HR"/>
        </w:rPr>
        <w:t>.</w:t>
      </w:r>
      <w:r w:rsidR="00A6200B">
        <w:rPr>
          <w:rFonts w:ascii="Times New Roman" w:hAnsi="Times New Roman" w:cs="Times New Roman"/>
          <w:lang w:val="hr-HR"/>
        </w:rPr>
        <w:t>0</w:t>
      </w:r>
      <w:r w:rsidR="00DA73E8" w:rsidRPr="00901919">
        <w:rPr>
          <w:rFonts w:ascii="Times New Roman" w:hAnsi="Times New Roman" w:cs="Times New Roman"/>
          <w:lang w:val="hr-HR"/>
        </w:rPr>
        <w:t>2.201</w:t>
      </w:r>
      <w:r w:rsidR="00534E69">
        <w:rPr>
          <w:rFonts w:ascii="Times New Roman" w:hAnsi="Times New Roman" w:cs="Times New Roman"/>
          <w:lang w:val="hr-HR"/>
        </w:rPr>
        <w:t>9</w:t>
      </w:r>
      <w:r w:rsidR="00DA73E8" w:rsidRPr="00901919">
        <w:rPr>
          <w:rFonts w:ascii="Times New Roman" w:hAnsi="Times New Roman" w:cs="Times New Roman"/>
          <w:lang w:val="hr-HR"/>
        </w:rPr>
        <w:t xml:space="preserve">. </w:t>
      </w:r>
      <w:r w:rsidR="00AF73DD">
        <w:rPr>
          <w:rFonts w:ascii="Times New Roman" w:hAnsi="Times New Roman" w:cs="Times New Roman"/>
          <w:lang w:val="hr-HR"/>
        </w:rPr>
        <w:t>(srijeda)</w:t>
      </w:r>
      <w:r w:rsidR="00A6200B">
        <w:rPr>
          <w:rFonts w:ascii="Times New Roman" w:hAnsi="Times New Roman" w:cs="Times New Roman"/>
          <w:lang w:val="hr-HR"/>
        </w:rPr>
        <w:tab/>
      </w:r>
      <w:r w:rsidR="00DA73E8" w:rsidRPr="00901919">
        <w:rPr>
          <w:rFonts w:ascii="Times New Roman" w:hAnsi="Times New Roman" w:cs="Times New Roman"/>
          <w:lang w:val="hr-HR"/>
        </w:rPr>
        <w:t xml:space="preserve">10-12 h </w:t>
      </w:r>
      <w:r w:rsidR="00A6200B">
        <w:rPr>
          <w:rFonts w:ascii="Times New Roman" w:hAnsi="Times New Roman" w:cs="Times New Roman"/>
          <w:lang w:val="hr-HR"/>
        </w:rPr>
        <w:tab/>
      </w:r>
      <w:r w:rsidR="00DA73E8" w:rsidRPr="00901919">
        <w:rPr>
          <w:rFonts w:ascii="Times New Roman" w:hAnsi="Times New Roman" w:cs="Times New Roman"/>
          <w:lang w:val="hr-HR"/>
        </w:rPr>
        <w:t>Pred 3</w:t>
      </w:r>
    </w:p>
    <w:p w:rsidR="00DA73E8" w:rsidRDefault="00DA73E8" w:rsidP="00DA73E8">
      <w:pPr>
        <w:jc w:val="center"/>
        <w:rPr>
          <w:rFonts w:ascii="Times New Roman" w:hAnsi="Times New Roman" w:cs="Times New Roman"/>
          <w:lang w:val="hr-HR"/>
        </w:rPr>
      </w:pPr>
    </w:p>
    <w:p w:rsidR="00A6200B" w:rsidRDefault="00A6200B" w:rsidP="00DA73E8">
      <w:pPr>
        <w:jc w:val="center"/>
        <w:rPr>
          <w:rFonts w:ascii="Times New Roman" w:hAnsi="Times New Roman" w:cs="Times New Roman"/>
          <w:lang w:val="hr-HR"/>
        </w:rPr>
      </w:pPr>
    </w:p>
    <w:p w:rsidR="00572070" w:rsidRPr="009E28EC" w:rsidRDefault="00572070" w:rsidP="00572070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hr-HR"/>
        </w:rPr>
      </w:pPr>
      <w:r w:rsidRPr="009E28EC">
        <w:rPr>
          <w:rFonts w:ascii="Times New Roman" w:hAnsi="Times New Roman" w:cs="Times New Roman"/>
          <w:b/>
          <w:sz w:val="28"/>
          <w:szCs w:val="28"/>
          <w:u w:val="single"/>
          <w:lang w:val="hr-HR"/>
        </w:rPr>
        <w:t xml:space="preserve">Redoviti </w:t>
      </w:r>
      <w:r w:rsidR="00A6200B" w:rsidRPr="009E28EC">
        <w:rPr>
          <w:rFonts w:ascii="Times New Roman" w:hAnsi="Times New Roman" w:cs="Times New Roman"/>
          <w:b/>
          <w:sz w:val="28"/>
          <w:szCs w:val="28"/>
          <w:u w:val="single"/>
          <w:lang w:val="hr-HR"/>
        </w:rPr>
        <w:t>ljetni</w:t>
      </w:r>
      <w:r w:rsidRPr="009E28EC">
        <w:rPr>
          <w:rFonts w:ascii="Times New Roman" w:hAnsi="Times New Roman" w:cs="Times New Roman"/>
          <w:b/>
          <w:sz w:val="28"/>
          <w:szCs w:val="28"/>
          <w:u w:val="single"/>
          <w:lang w:val="hr-HR"/>
        </w:rPr>
        <w:t xml:space="preserve"> ispitni rok</w:t>
      </w:r>
    </w:p>
    <w:p w:rsidR="00572070" w:rsidRDefault="00572070" w:rsidP="00572070">
      <w:pPr>
        <w:ind w:firstLine="720"/>
        <w:jc w:val="center"/>
        <w:rPr>
          <w:rFonts w:ascii="Times New Roman" w:hAnsi="Times New Roman" w:cs="Times New Roman"/>
          <w:b/>
          <w:lang w:val="hr-HR"/>
        </w:rPr>
      </w:pPr>
      <w:r>
        <w:rPr>
          <w:rFonts w:ascii="Times New Roman" w:hAnsi="Times New Roman" w:cs="Times New Roman"/>
          <w:lang w:val="hr-HR"/>
        </w:rPr>
        <w:t>2</w:t>
      </w:r>
      <w:r w:rsidR="00A6200B">
        <w:rPr>
          <w:rFonts w:ascii="Times New Roman" w:hAnsi="Times New Roman" w:cs="Times New Roman"/>
          <w:lang w:val="hr-HR"/>
        </w:rPr>
        <w:t>6</w:t>
      </w:r>
      <w:r w:rsidRPr="00901919">
        <w:rPr>
          <w:rFonts w:ascii="Times New Roman" w:hAnsi="Times New Roman" w:cs="Times New Roman"/>
          <w:lang w:val="hr-HR"/>
        </w:rPr>
        <w:t>.</w:t>
      </w:r>
      <w:r w:rsidR="00A6200B">
        <w:rPr>
          <w:rFonts w:ascii="Times New Roman" w:hAnsi="Times New Roman" w:cs="Times New Roman"/>
          <w:lang w:val="hr-HR"/>
        </w:rPr>
        <w:t>06</w:t>
      </w:r>
      <w:r w:rsidRPr="00901919">
        <w:rPr>
          <w:rFonts w:ascii="Times New Roman" w:hAnsi="Times New Roman" w:cs="Times New Roman"/>
          <w:lang w:val="hr-HR"/>
        </w:rPr>
        <w:t>.201</w:t>
      </w:r>
      <w:r>
        <w:rPr>
          <w:rFonts w:ascii="Times New Roman" w:hAnsi="Times New Roman" w:cs="Times New Roman"/>
          <w:lang w:val="hr-HR"/>
        </w:rPr>
        <w:t>9</w:t>
      </w:r>
      <w:r w:rsidRPr="00901919">
        <w:rPr>
          <w:rFonts w:ascii="Times New Roman" w:hAnsi="Times New Roman" w:cs="Times New Roman"/>
          <w:lang w:val="hr-HR"/>
        </w:rPr>
        <w:t xml:space="preserve">. </w:t>
      </w:r>
      <w:r w:rsidR="00AF73DD">
        <w:rPr>
          <w:rFonts w:ascii="Times New Roman" w:hAnsi="Times New Roman" w:cs="Times New Roman"/>
          <w:lang w:val="hr-HR"/>
        </w:rPr>
        <w:t>(srijeda)</w:t>
      </w:r>
      <w:r w:rsidR="00A6200B">
        <w:rPr>
          <w:rFonts w:ascii="Times New Roman" w:hAnsi="Times New Roman" w:cs="Times New Roman"/>
          <w:lang w:val="hr-HR"/>
        </w:rPr>
        <w:tab/>
      </w:r>
      <w:r w:rsidRPr="00901919">
        <w:rPr>
          <w:rFonts w:ascii="Times New Roman" w:hAnsi="Times New Roman" w:cs="Times New Roman"/>
          <w:lang w:val="hr-HR"/>
        </w:rPr>
        <w:t>1</w:t>
      </w:r>
      <w:r>
        <w:rPr>
          <w:rFonts w:ascii="Times New Roman" w:hAnsi="Times New Roman" w:cs="Times New Roman"/>
          <w:lang w:val="hr-HR"/>
        </w:rPr>
        <w:t>0</w:t>
      </w:r>
      <w:r w:rsidRPr="00901919">
        <w:rPr>
          <w:rFonts w:ascii="Times New Roman" w:hAnsi="Times New Roman" w:cs="Times New Roman"/>
          <w:lang w:val="hr-HR"/>
        </w:rPr>
        <w:t>-1</w:t>
      </w:r>
      <w:r>
        <w:rPr>
          <w:rFonts w:ascii="Times New Roman" w:hAnsi="Times New Roman" w:cs="Times New Roman"/>
          <w:lang w:val="hr-HR"/>
        </w:rPr>
        <w:t>2</w:t>
      </w:r>
      <w:r w:rsidRPr="00901919">
        <w:rPr>
          <w:rFonts w:ascii="Times New Roman" w:hAnsi="Times New Roman" w:cs="Times New Roman"/>
          <w:lang w:val="hr-HR"/>
        </w:rPr>
        <w:t xml:space="preserve"> h </w:t>
      </w:r>
      <w:r w:rsidR="00A6200B">
        <w:rPr>
          <w:rFonts w:ascii="Times New Roman" w:hAnsi="Times New Roman" w:cs="Times New Roman"/>
          <w:lang w:val="hr-HR"/>
        </w:rPr>
        <w:tab/>
        <w:t xml:space="preserve">A-407, sjever </w:t>
      </w:r>
    </w:p>
    <w:p w:rsidR="00A6200B" w:rsidRDefault="00A6200B" w:rsidP="00572070">
      <w:pPr>
        <w:ind w:firstLine="720"/>
        <w:jc w:val="center"/>
        <w:rPr>
          <w:rFonts w:ascii="Times New Roman" w:hAnsi="Times New Roman" w:cs="Times New Roman"/>
          <w:b/>
          <w:lang w:val="hr-HR"/>
        </w:rPr>
      </w:pPr>
      <w:r>
        <w:rPr>
          <w:rFonts w:ascii="Times New Roman" w:hAnsi="Times New Roman" w:cs="Times New Roman"/>
          <w:lang w:val="hr-HR"/>
        </w:rPr>
        <w:t>10</w:t>
      </w:r>
      <w:r w:rsidR="00572070" w:rsidRPr="00901919">
        <w:rPr>
          <w:rFonts w:ascii="Times New Roman" w:hAnsi="Times New Roman" w:cs="Times New Roman"/>
          <w:lang w:val="hr-HR"/>
        </w:rPr>
        <w:t>.</w:t>
      </w:r>
      <w:r>
        <w:rPr>
          <w:rFonts w:ascii="Times New Roman" w:hAnsi="Times New Roman" w:cs="Times New Roman"/>
          <w:lang w:val="hr-HR"/>
        </w:rPr>
        <w:t>07</w:t>
      </w:r>
      <w:r w:rsidR="00572070" w:rsidRPr="00901919">
        <w:rPr>
          <w:rFonts w:ascii="Times New Roman" w:hAnsi="Times New Roman" w:cs="Times New Roman"/>
          <w:lang w:val="hr-HR"/>
        </w:rPr>
        <w:t>.201</w:t>
      </w:r>
      <w:r>
        <w:rPr>
          <w:rFonts w:ascii="Times New Roman" w:hAnsi="Times New Roman" w:cs="Times New Roman"/>
          <w:lang w:val="hr-HR"/>
        </w:rPr>
        <w:t>9</w:t>
      </w:r>
      <w:r w:rsidR="00572070" w:rsidRPr="00901919">
        <w:rPr>
          <w:rFonts w:ascii="Times New Roman" w:hAnsi="Times New Roman" w:cs="Times New Roman"/>
          <w:lang w:val="hr-HR"/>
        </w:rPr>
        <w:t xml:space="preserve">. </w:t>
      </w:r>
      <w:r w:rsidR="00AF73DD">
        <w:rPr>
          <w:rFonts w:ascii="Times New Roman" w:hAnsi="Times New Roman" w:cs="Times New Roman"/>
          <w:lang w:val="hr-HR"/>
        </w:rPr>
        <w:t>(srijeda)</w:t>
      </w:r>
      <w:r>
        <w:rPr>
          <w:rFonts w:ascii="Times New Roman" w:hAnsi="Times New Roman" w:cs="Times New Roman"/>
          <w:lang w:val="hr-HR"/>
        </w:rPr>
        <w:tab/>
      </w:r>
      <w:r w:rsidR="00572070" w:rsidRPr="00901919">
        <w:rPr>
          <w:rFonts w:ascii="Times New Roman" w:hAnsi="Times New Roman" w:cs="Times New Roman"/>
          <w:lang w:val="hr-HR"/>
        </w:rPr>
        <w:t xml:space="preserve">10-12 h </w:t>
      </w:r>
      <w:r>
        <w:rPr>
          <w:rFonts w:ascii="Times New Roman" w:hAnsi="Times New Roman" w:cs="Times New Roman"/>
          <w:lang w:val="hr-HR"/>
        </w:rPr>
        <w:tab/>
        <w:t>A-407, sjever</w:t>
      </w:r>
    </w:p>
    <w:p w:rsidR="00A6200B" w:rsidRDefault="00A6200B" w:rsidP="00A6200B">
      <w:pPr>
        <w:ind w:firstLine="720"/>
        <w:jc w:val="center"/>
        <w:rPr>
          <w:rFonts w:ascii="Times New Roman" w:hAnsi="Times New Roman" w:cs="Times New Roman"/>
          <w:b/>
          <w:lang w:val="hr-HR"/>
        </w:rPr>
      </w:pPr>
    </w:p>
    <w:p w:rsidR="00A6200B" w:rsidRDefault="00A6200B" w:rsidP="00A6200B">
      <w:pPr>
        <w:ind w:firstLine="720"/>
        <w:jc w:val="center"/>
        <w:rPr>
          <w:rFonts w:ascii="Times New Roman" w:hAnsi="Times New Roman" w:cs="Times New Roman"/>
          <w:b/>
          <w:lang w:val="hr-HR"/>
        </w:rPr>
      </w:pPr>
    </w:p>
    <w:p w:rsidR="00A6200B" w:rsidRPr="009E28EC" w:rsidRDefault="00A6200B" w:rsidP="00A6200B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hr-HR"/>
        </w:rPr>
      </w:pPr>
      <w:r w:rsidRPr="009E28EC">
        <w:rPr>
          <w:rFonts w:ascii="Times New Roman" w:hAnsi="Times New Roman" w:cs="Times New Roman"/>
          <w:b/>
          <w:sz w:val="28"/>
          <w:szCs w:val="28"/>
          <w:u w:val="single"/>
          <w:lang w:val="hr-HR"/>
        </w:rPr>
        <w:t xml:space="preserve">Redoviti </w:t>
      </w:r>
      <w:r w:rsidR="00534E69">
        <w:rPr>
          <w:rFonts w:ascii="Times New Roman" w:hAnsi="Times New Roman" w:cs="Times New Roman"/>
          <w:b/>
          <w:sz w:val="28"/>
          <w:szCs w:val="28"/>
          <w:u w:val="single"/>
          <w:lang w:val="hr-HR"/>
        </w:rPr>
        <w:t>jesenski</w:t>
      </w:r>
      <w:r w:rsidRPr="009E28EC">
        <w:rPr>
          <w:rFonts w:ascii="Times New Roman" w:hAnsi="Times New Roman" w:cs="Times New Roman"/>
          <w:b/>
          <w:sz w:val="28"/>
          <w:szCs w:val="28"/>
          <w:u w:val="single"/>
          <w:lang w:val="hr-HR"/>
        </w:rPr>
        <w:t xml:space="preserve"> ispitni rok</w:t>
      </w:r>
    </w:p>
    <w:p w:rsidR="00A6200B" w:rsidRDefault="00A6200B" w:rsidP="00A6200B">
      <w:pPr>
        <w:ind w:firstLine="720"/>
        <w:jc w:val="center"/>
        <w:rPr>
          <w:rFonts w:ascii="Times New Roman" w:hAnsi="Times New Roman" w:cs="Times New Roman"/>
          <w:b/>
          <w:lang w:val="hr-HR"/>
        </w:rPr>
      </w:pPr>
      <w:r>
        <w:rPr>
          <w:rFonts w:ascii="Times New Roman" w:hAnsi="Times New Roman" w:cs="Times New Roman"/>
          <w:lang w:val="hr-HR"/>
        </w:rPr>
        <w:t>04</w:t>
      </w:r>
      <w:r w:rsidRPr="00901919">
        <w:rPr>
          <w:rFonts w:ascii="Times New Roman" w:hAnsi="Times New Roman" w:cs="Times New Roman"/>
          <w:lang w:val="hr-HR"/>
        </w:rPr>
        <w:t>.</w:t>
      </w:r>
      <w:r>
        <w:rPr>
          <w:rFonts w:ascii="Times New Roman" w:hAnsi="Times New Roman" w:cs="Times New Roman"/>
          <w:lang w:val="hr-HR"/>
        </w:rPr>
        <w:t>09</w:t>
      </w:r>
      <w:r w:rsidRPr="00901919">
        <w:rPr>
          <w:rFonts w:ascii="Times New Roman" w:hAnsi="Times New Roman" w:cs="Times New Roman"/>
          <w:lang w:val="hr-HR"/>
        </w:rPr>
        <w:t>.201</w:t>
      </w:r>
      <w:r>
        <w:rPr>
          <w:rFonts w:ascii="Times New Roman" w:hAnsi="Times New Roman" w:cs="Times New Roman"/>
          <w:lang w:val="hr-HR"/>
        </w:rPr>
        <w:t>9</w:t>
      </w:r>
      <w:r w:rsidRPr="00901919">
        <w:rPr>
          <w:rFonts w:ascii="Times New Roman" w:hAnsi="Times New Roman" w:cs="Times New Roman"/>
          <w:lang w:val="hr-HR"/>
        </w:rPr>
        <w:t xml:space="preserve">. </w:t>
      </w:r>
      <w:r w:rsidR="00AF73DD">
        <w:rPr>
          <w:rFonts w:ascii="Times New Roman" w:hAnsi="Times New Roman" w:cs="Times New Roman"/>
          <w:lang w:val="hr-HR"/>
        </w:rPr>
        <w:t>(srijeda)</w:t>
      </w:r>
      <w:r>
        <w:rPr>
          <w:rFonts w:ascii="Times New Roman" w:hAnsi="Times New Roman" w:cs="Times New Roman"/>
          <w:lang w:val="hr-HR"/>
        </w:rPr>
        <w:tab/>
      </w:r>
      <w:r w:rsidRPr="00901919">
        <w:rPr>
          <w:rFonts w:ascii="Times New Roman" w:hAnsi="Times New Roman" w:cs="Times New Roman"/>
          <w:lang w:val="hr-HR"/>
        </w:rPr>
        <w:t>1</w:t>
      </w:r>
      <w:r>
        <w:rPr>
          <w:rFonts w:ascii="Times New Roman" w:hAnsi="Times New Roman" w:cs="Times New Roman"/>
          <w:lang w:val="hr-HR"/>
        </w:rPr>
        <w:t>0</w:t>
      </w:r>
      <w:r w:rsidRPr="00901919">
        <w:rPr>
          <w:rFonts w:ascii="Times New Roman" w:hAnsi="Times New Roman" w:cs="Times New Roman"/>
          <w:lang w:val="hr-HR"/>
        </w:rPr>
        <w:t>-1</w:t>
      </w:r>
      <w:r>
        <w:rPr>
          <w:rFonts w:ascii="Times New Roman" w:hAnsi="Times New Roman" w:cs="Times New Roman"/>
          <w:lang w:val="hr-HR"/>
        </w:rPr>
        <w:t>2</w:t>
      </w:r>
      <w:r w:rsidRPr="00901919">
        <w:rPr>
          <w:rFonts w:ascii="Times New Roman" w:hAnsi="Times New Roman" w:cs="Times New Roman"/>
          <w:lang w:val="hr-HR"/>
        </w:rPr>
        <w:t xml:space="preserve"> h </w:t>
      </w:r>
      <w:r>
        <w:rPr>
          <w:rFonts w:ascii="Times New Roman" w:hAnsi="Times New Roman" w:cs="Times New Roman"/>
          <w:lang w:val="hr-HR"/>
        </w:rPr>
        <w:tab/>
        <w:t>A-407, sjever</w:t>
      </w:r>
    </w:p>
    <w:p w:rsidR="00A6200B" w:rsidRDefault="00A6200B" w:rsidP="00A6200B">
      <w:pPr>
        <w:ind w:firstLine="720"/>
        <w:jc w:val="center"/>
        <w:rPr>
          <w:rFonts w:ascii="Times New Roman" w:hAnsi="Times New Roman" w:cs="Times New Roman"/>
          <w:b/>
          <w:lang w:val="hr-HR"/>
        </w:rPr>
      </w:pPr>
      <w:r>
        <w:rPr>
          <w:rFonts w:ascii="Times New Roman" w:hAnsi="Times New Roman" w:cs="Times New Roman"/>
          <w:lang w:val="hr-HR"/>
        </w:rPr>
        <w:t>18</w:t>
      </w:r>
      <w:r w:rsidRPr="00901919">
        <w:rPr>
          <w:rFonts w:ascii="Times New Roman" w:hAnsi="Times New Roman" w:cs="Times New Roman"/>
          <w:lang w:val="hr-HR"/>
        </w:rPr>
        <w:t>.</w:t>
      </w:r>
      <w:r>
        <w:rPr>
          <w:rFonts w:ascii="Times New Roman" w:hAnsi="Times New Roman" w:cs="Times New Roman"/>
          <w:lang w:val="hr-HR"/>
        </w:rPr>
        <w:t>09</w:t>
      </w:r>
      <w:r w:rsidRPr="00901919">
        <w:rPr>
          <w:rFonts w:ascii="Times New Roman" w:hAnsi="Times New Roman" w:cs="Times New Roman"/>
          <w:lang w:val="hr-HR"/>
        </w:rPr>
        <w:t>.201</w:t>
      </w:r>
      <w:r>
        <w:rPr>
          <w:rFonts w:ascii="Times New Roman" w:hAnsi="Times New Roman" w:cs="Times New Roman"/>
          <w:lang w:val="hr-HR"/>
        </w:rPr>
        <w:t>9</w:t>
      </w:r>
      <w:r w:rsidRPr="00901919">
        <w:rPr>
          <w:rFonts w:ascii="Times New Roman" w:hAnsi="Times New Roman" w:cs="Times New Roman"/>
          <w:lang w:val="hr-HR"/>
        </w:rPr>
        <w:t xml:space="preserve">. </w:t>
      </w:r>
      <w:r w:rsidR="00AF73DD">
        <w:rPr>
          <w:rFonts w:ascii="Times New Roman" w:hAnsi="Times New Roman" w:cs="Times New Roman"/>
          <w:lang w:val="hr-HR"/>
        </w:rPr>
        <w:t>(srijeda)</w:t>
      </w:r>
      <w:r>
        <w:rPr>
          <w:rFonts w:ascii="Times New Roman" w:hAnsi="Times New Roman" w:cs="Times New Roman"/>
          <w:lang w:val="hr-HR"/>
        </w:rPr>
        <w:tab/>
      </w:r>
      <w:r w:rsidRPr="00901919">
        <w:rPr>
          <w:rFonts w:ascii="Times New Roman" w:hAnsi="Times New Roman" w:cs="Times New Roman"/>
          <w:lang w:val="hr-HR"/>
        </w:rPr>
        <w:t xml:space="preserve">10-12 h </w:t>
      </w:r>
      <w:r>
        <w:rPr>
          <w:rFonts w:ascii="Times New Roman" w:hAnsi="Times New Roman" w:cs="Times New Roman"/>
          <w:lang w:val="hr-HR"/>
        </w:rPr>
        <w:tab/>
        <w:t>A-407, sjever</w:t>
      </w:r>
    </w:p>
    <w:p w:rsidR="009E28EC" w:rsidRDefault="009E28EC" w:rsidP="009E28EC">
      <w:pPr>
        <w:rPr>
          <w:rFonts w:ascii="Times New Roman" w:hAnsi="Times New Roman" w:cs="Times New Roman"/>
          <w:b/>
          <w:lang w:val="hr-HR"/>
        </w:rPr>
      </w:pPr>
    </w:p>
    <w:p w:rsidR="009E28EC" w:rsidRDefault="009E28EC" w:rsidP="009E28EC">
      <w:pPr>
        <w:rPr>
          <w:rFonts w:ascii="Times New Roman" w:hAnsi="Times New Roman" w:cs="Times New Roman"/>
          <w:b/>
          <w:sz w:val="28"/>
          <w:szCs w:val="28"/>
          <w:u w:val="single"/>
          <w:lang w:val="hr-HR"/>
        </w:rPr>
      </w:pPr>
    </w:p>
    <w:p w:rsidR="00C83052" w:rsidRPr="009E28EC" w:rsidRDefault="009E28EC" w:rsidP="009E28EC">
      <w:pPr>
        <w:rPr>
          <w:rFonts w:ascii="Times New Roman" w:hAnsi="Times New Roman" w:cs="Times New Roman"/>
          <w:b/>
          <w:sz w:val="28"/>
          <w:szCs w:val="28"/>
          <w:u w:val="single"/>
          <w:lang w:val="hr-HR"/>
        </w:rPr>
      </w:pPr>
      <w:r w:rsidRPr="009E28EC">
        <w:rPr>
          <w:rFonts w:ascii="Times New Roman" w:hAnsi="Times New Roman" w:cs="Times New Roman"/>
          <w:b/>
          <w:sz w:val="28"/>
          <w:szCs w:val="28"/>
          <w:u w:val="single"/>
          <w:lang w:val="hr-HR"/>
        </w:rPr>
        <w:t>Izvanredni ispitni rokovi</w:t>
      </w:r>
    </w:p>
    <w:p w:rsidR="009E28EC" w:rsidRDefault="009E28EC" w:rsidP="00C83052">
      <w:pPr>
        <w:jc w:val="center"/>
        <w:rPr>
          <w:rFonts w:ascii="Times New Roman" w:hAnsi="Times New Roman" w:cs="Times New Roman"/>
          <w:b/>
          <w:lang w:val="hr-HR"/>
        </w:rPr>
      </w:pPr>
    </w:p>
    <w:p w:rsidR="009E28EC" w:rsidRPr="009E28EC" w:rsidRDefault="009E28EC" w:rsidP="009E28EC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9E28EC">
        <w:rPr>
          <w:rFonts w:ascii="Times New Roman" w:hAnsi="Times New Roman" w:cs="Times New Roman"/>
          <w:sz w:val="24"/>
          <w:szCs w:val="24"/>
          <w:lang w:val="hr-HR"/>
        </w:rPr>
        <w:t xml:space="preserve">Za predmete 2., 4. i 6. semestra preddiplomskih studija i 1. i 3. semestra diplomskih studija </w:t>
      </w:r>
      <w:r w:rsidRPr="009E28EC">
        <w:rPr>
          <w:rFonts w:ascii="Times New Roman" w:hAnsi="Times New Roman" w:cs="Times New Roman"/>
          <w:b/>
          <w:sz w:val="24"/>
          <w:szCs w:val="24"/>
          <w:lang w:val="hr-HR"/>
        </w:rPr>
        <w:t>19.10.201</w:t>
      </w:r>
      <w:r w:rsidR="00534E69">
        <w:rPr>
          <w:rFonts w:ascii="Times New Roman" w:hAnsi="Times New Roman" w:cs="Times New Roman"/>
          <w:b/>
          <w:sz w:val="24"/>
          <w:szCs w:val="24"/>
          <w:lang w:val="hr-HR"/>
        </w:rPr>
        <w:t>8</w:t>
      </w:r>
      <w:r w:rsidRPr="009E28EC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  <w:r w:rsidR="00B258E1">
        <w:rPr>
          <w:rFonts w:ascii="Times New Roman" w:hAnsi="Times New Roman" w:cs="Times New Roman"/>
          <w:b/>
          <w:sz w:val="24"/>
          <w:szCs w:val="24"/>
          <w:lang w:val="hr-HR"/>
        </w:rPr>
        <w:t xml:space="preserve"> (petak)</w:t>
      </w:r>
      <w:r w:rsidRPr="009E28EC">
        <w:rPr>
          <w:rFonts w:ascii="Times New Roman" w:hAnsi="Times New Roman" w:cs="Times New Roman"/>
          <w:b/>
          <w:sz w:val="24"/>
          <w:szCs w:val="24"/>
          <w:lang w:val="hr-HR"/>
        </w:rPr>
        <w:t xml:space="preserve"> u 16 h A-407, sjever</w:t>
      </w:r>
      <w:r w:rsidR="00B258E1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</w:p>
    <w:p w:rsidR="009E28EC" w:rsidRPr="009E28EC" w:rsidRDefault="009E28EC" w:rsidP="009E28EC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9E28EC" w:rsidRPr="009E28EC" w:rsidRDefault="009E28EC" w:rsidP="009E28EC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9E28EC">
        <w:rPr>
          <w:rFonts w:ascii="Times New Roman" w:hAnsi="Times New Roman" w:cs="Times New Roman"/>
          <w:sz w:val="24"/>
          <w:szCs w:val="24"/>
          <w:lang w:val="hr-HR"/>
        </w:rPr>
        <w:t xml:space="preserve">za predmete 1., 3., 5. i 7. semestra preddiplomskih studija i 2. semestra diplomskih studija </w:t>
      </w:r>
      <w:r w:rsidRPr="009E28EC">
        <w:rPr>
          <w:rFonts w:ascii="Times New Roman" w:hAnsi="Times New Roman" w:cs="Times New Roman"/>
          <w:b/>
          <w:sz w:val="24"/>
          <w:szCs w:val="24"/>
          <w:lang w:val="hr-HR"/>
        </w:rPr>
        <w:t>23.03.2019.</w:t>
      </w:r>
      <w:r w:rsidR="00B258E1">
        <w:rPr>
          <w:rFonts w:ascii="Times New Roman" w:hAnsi="Times New Roman" w:cs="Times New Roman"/>
          <w:b/>
          <w:sz w:val="24"/>
          <w:szCs w:val="24"/>
          <w:lang w:val="hr-HR"/>
        </w:rPr>
        <w:t xml:space="preserve"> (subota)</w:t>
      </w:r>
      <w:r w:rsidRPr="009E28EC">
        <w:rPr>
          <w:rFonts w:ascii="Times New Roman" w:hAnsi="Times New Roman" w:cs="Times New Roman"/>
          <w:b/>
          <w:sz w:val="24"/>
          <w:szCs w:val="24"/>
          <w:lang w:val="hr-HR"/>
        </w:rPr>
        <w:t xml:space="preserve"> u 9 h A-407, sjever</w:t>
      </w:r>
      <w:r w:rsidR="00B258E1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</w:p>
    <w:p w:rsidR="009E28EC" w:rsidRDefault="009E28EC" w:rsidP="009E28EC">
      <w:pPr>
        <w:rPr>
          <w:rFonts w:ascii="Times New Roman" w:hAnsi="Times New Roman" w:cs="Times New Roman"/>
          <w:b/>
          <w:lang w:val="hr-HR"/>
        </w:rPr>
      </w:pPr>
    </w:p>
    <w:p w:rsidR="00C83052" w:rsidRPr="00901919" w:rsidRDefault="00C83052">
      <w:pPr>
        <w:jc w:val="center"/>
        <w:rPr>
          <w:rFonts w:ascii="Times New Roman" w:hAnsi="Times New Roman" w:cs="Times New Roman"/>
          <w:lang w:val="hr-HR"/>
        </w:rPr>
      </w:pPr>
    </w:p>
    <w:p w:rsidR="009E28EC" w:rsidRDefault="009E28EC" w:rsidP="00C83052">
      <w:pPr>
        <w:jc w:val="right"/>
        <w:rPr>
          <w:rFonts w:ascii="Times New Roman" w:hAnsi="Times New Roman" w:cs="Times New Roman"/>
          <w:i/>
          <w:lang w:val="hr-HR"/>
        </w:rPr>
      </w:pPr>
    </w:p>
    <w:p w:rsidR="009E28EC" w:rsidRDefault="009E28EC" w:rsidP="009E28EC">
      <w:pPr>
        <w:rPr>
          <w:rFonts w:ascii="Times New Roman" w:hAnsi="Times New Roman" w:cs="Times New Roman"/>
          <w:i/>
          <w:lang w:val="hr-HR"/>
        </w:rPr>
      </w:pPr>
    </w:p>
    <w:p w:rsidR="00C83052" w:rsidRPr="009E28EC" w:rsidRDefault="009E28EC" w:rsidP="009E28EC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9E28EC">
        <w:rPr>
          <w:rFonts w:ascii="Times New Roman" w:hAnsi="Times New Roman" w:cs="Times New Roman"/>
          <w:b/>
          <w:sz w:val="24"/>
          <w:szCs w:val="24"/>
          <w:lang w:val="hr-HR"/>
        </w:rPr>
        <w:t>Zagreb 05.10.2018.</w:t>
      </w:r>
      <w:r w:rsidRPr="009E28EC"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 w:rsidRPr="009E28EC"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 w:rsidRPr="009E28EC"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 w:rsidRPr="009E28EC"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 w:rsidRPr="009E28EC"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 w:rsidRPr="009E28EC"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 w:rsidRPr="009E28EC">
        <w:rPr>
          <w:rFonts w:ascii="Times New Roman" w:hAnsi="Times New Roman" w:cs="Times New Roman"/>
          <w:b/>
          <w:sz w:val="24"/>
          <w:szCs w:val="24"/>
          <w:lang w:val="hr-HR"/>
        </w:rPr>
        <w:tab/>
        <w:t>doc</w:t>
      </w:r>
      <w:r w:rsidR="00C83052" w:rsidRPr="009E28EC">
        <w:rPr>
          <w:rFonts w:ascii="Times New Roman" w:hAnsi="Times New Roman" w:cs="Times New Roman"/>
          <w:b/>
          <w:sz w:val="24"/>
          <w:szCs w:val="24"/>
          <w:lang w:val="hr-HR"/>
        </w:rPr>
        <w:t xml:space="preserve">.dr.sc. </w:t>
      </w:r>
      <w:r w:rsidRPr="009E28EC">
        <w:rPr>
          <w:rFonts w:ascii="Times New Roman" w:hAnsi="Times New Roman" w:cs="Times New Roman"/>
          <w:b/>
          <w:sz w:val="24"/>
          <w:szCs w:val="24"/>
          <w:lang w:val="hr-HR"/>
        </w:rPr>
        <w:t>Tihomir Opetuk</w:t>
      </w:r>
    </w:p>
    <w:sectPr w:rsidR="00C83052" w:rsidRPr="009E28EC" w:rsidSect="009E28EC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attachedTemplate r:id="rId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052"/>
    <w:rsid w:val="001B1F7C"/>
    <w:rsid w:val="004E62F4"/>
    <w:rsid w:val="00534E69"/>
    <w:rsid w:val="00572070"/>
    <w:rsid w:val="005C0960"/>
    <w:rsid w:val="00645252"/>
    <w:rsid w:val="00683FCD"/>
    <w:rsid w:val="006D3D74"/>
    <w:rsid w:val="007A7A0B"/>
    <w:rsid w:val="00901919"/>
    <w:rsid w:val="009E28EC"/>
    <w:rsid w:val="00A6200B"/>
    <w:rsid w:val="00A9204E"/>
    <w:rsid w:val="00AA6FC8"/>
    <w:rsid w:val="00AF73DD"/>
    <w:rsid w:val="00B258E1"/>
    <w:rsid w:val="00BE62DA"/>
    <w:rsid w:val="00C83052"/>
    <w:rsid w:val="00D16072"/>
    <w:rsid w:val="00D37F1C"/>
    <w:rsid w:val="00DA73E8"/>
    <w:rsid w:val="00F02146"/>
    <w:rsid w:val="00F3395A"/>
    <w:rsid w:val="00F5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79904-2CF8-417C-A3A5-CD5C3CA66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2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PL2</dc:creator>
  <cp:keywords/>
  <dc:description/>
  <cp:lastModifiedBy>akelemen</cp:lastModifiedBy>
  <cp:revision>2</cp:revision>
  <cp:lastPrinted>2017-10-16T07:32:00Z</cp:lastPrinted>
  <dcterms:created xsi:type="dcterms:W3CDTF">2018-10-09T07:44:00Z</dcterms:created>
  <dcterms:modified xsi:type="dcterms:W3CDTF">2018-10-09T07:44:00Z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